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4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815"/>
        <w:gridCol w:w="171"/>
        <w:gridCol w:w="291"/>
        <w:gridCol w:w="205"/>
        <w:gridCol w:w="178"/>
        <w:gridCol w:w="177"/>
        <w:gridCol w:w="255"/>
        <w:gridCol w:w="145"/>
        <w:gridCol w:w="166"/>
        <w:gridCol w:w="256"/>
        <w:gridCol w:w="63"/>
        <w:gridCol w:w="398"/>
        <w:gridCol w:w="133"/>
        <w:gridCol w:w="382"/>
        <w:gridCol w:w="29"/>
        <w:gridCol w:w="137"/>
        <w:gridCol w:w="127"/>
        <w:gridCol w:w="20"/>
        <w:gridCol w:w="136"/>
        <w:gridCol w:w="129"/>
        <w:gridCol w:w="461"/>
        <w:gridCol w:w="104"/>
        <w:gridCol w:w="74"/>
        <w:gridCol w:w="214"/>
        <w:gridCol w:w="38"/>
        <w:gridCol w:w="6"/>
        <w:gridCol w:w="104"/>
        <w:gridCol w:w="131"/>
        <w:gridCol w:w="30"/>
        <w:gridCol w:w="74"/>
        <w:gridCol w:w="8"/>
        <w:gridCol w:w="172"/>
        <w:gridCol w:w="319"/>
        <w:gridCol w:w="31"/>
        <w:gridCol w:w="175"/>
        <w:gridCol w:w="84"/>
        <w:gridCol w:w="110"/>
        <w:gridCol w:w="578"/>
        <w:gridCol w:w="21"/>
        <w:gridCol w:w="325"/>
        <w:gridCol w:w="78"/>
        <w:gridCol w:w="442"/>
        <w:gridCol w:w="115"/>
        <w:gridCol w:w="269"/>
        <w:gridCol w:w="292"/>
        <w:gridCol w:w="36"/>
        <w:gridCol w:w="286"/>
        <w:gridCol w:w="554"/>
        <w:gridCol w:w="1570"/>
      </w:tblGrid>
      <w:tr w:rsidR="005A11BF" w:rsidRPr="007D69AA" w:rsidTr="00753890">
        <w:trPr>
          <w:trHeight w:val="171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0909C9" w:rsidRPr="007D69AA" w:rsidTr="00753890">
        <w:trPr>
          <w:trHeight w:val="171"/>
        </w:trPr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22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8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93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753890">
        <w:trPr>
          <w:trHeight w:val="118"/>
        </w:trPr>
        <w:tc>
          <w:tcPr>
            <w:tcW w:w="1482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22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8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93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753890">
        <w:trPr>
          <w:trHeight w:val="78"/>
        </w:trPr>
        <w:tc>
          <w:tcPr>
            <w:tcW w:w="1482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8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93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753890">
        <w:trPr>
          <w:trHeight w:val="60"/>
        </w:trPr>
        <w:tc>
          <w:tcPr>
            <w:tcW w:w="148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8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93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8B6F15">
        <w:trPr>
          <w:trHeight w:val="319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60EF" w:rsidRPr="007D6004" w:rsidRDefault="00B830EC" w:rsidP="008B6F15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>ЗАЯВЛЕНИЕ</w:t>
            </w:r>
            <w:r w:rsidR="003239DB">
              <w:rPr>
                <w:rFonts w:eastAsia="Times New Roman" w:cs="Times New Roman"/>
                <w:b/>
                <w:lang w:eastAsia="ar-SA"/>
              </w:rPr>
              <w:t>-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 xml:space="preserve">АНКЕТА </w:t>
            </w:r>
            <w:r w:rsidR="007639AA">
              <w:rPr>
                <w:rFonts w:eastAsia="Times New Roman" w:cs="Times New Roman"/>
                <w:b/>
                <w:lang w:eastAsia="ar-SA"/>
              </w:rPr>
              <w:t>НОТАРИУСА</w:t>
            </w:r>
          </w:p>
        </w:tc>
      </w:tr>
      <w:tr w:rsidR="008B6F15" w:rsidRPr="007D69AA" w:rsidTr="00A84EF1">
        <w:trPr>
          <w:trHeight w:val="204"/>
        </w:trPr>
        <w:tc>
          <w:tcPr>
            <w:tcW w:w="9344" w:type="dxa"/>
            <w:gridSpan w:val="48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F15" w:rsidRPr="000C114F" w:rsidRDefault="008B6F15" w:rsidP="008B6F15">
            <w:pPr>
              <w:suppressAutoHyphens/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 соответствии с предоставленными в настоящем заявлении-анкете анкетными данными прошу в реестре владельцев ценных бумаг: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B6F15" w:rsidRPr="008B6F15" w:rsidRDefault="008B6F15" w:rsidP="008B6F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B6F15">
              <w:rPr>
                <w:rFonts w:eastAsia="Times New Roman" w:cs="Times New Roman"/>
                <w:sz w:val="18"/>
                <w:szCs w:val="18"/>
                <w:lang w:eastAsia="ar-SA"/>
              </w:rPr>
              <w:t>№ счета</w:t>
            </w:r>
          </w:p>
        </w:tc>
      </w:tr>
      <w:tr w:rsidR="008B6F15" w:rsidRPr="007D69AA" w:rsidTr="00A84EF1">
        <w:trPr>
          <w:trHeight w:val="207"/>
        </w:trPr>
        <w:tc>
          <w:tcPr>
            <w:tcW w:w="9344" w:type="dxa"/>
            <w:gridSpan w:val="48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6F15" w:rsidRPr="007D6004" w:rsidRDefault="008B6F15" w:rsidP="008B6F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7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B6F15" w:rsidRPr="000C114F" w:rsidRDefault="008B6F15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8B6F15" w:rsidRPr="007D69AA" w:rsidTr="00A84EF1">
        <w:trPr>
          <w:trHeight w:val="58"/>
        </w:trPr>
        <w:tc>
          <w:tcPr>
            <w:tcW w:w="9344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6F15" w:rsidRPr="008B6F15" w:rsidRDefault="008B6F15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B6F15" w:rsidRPr="000C114F" w:rsidRDefault="008B6F15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8B6F15" w:rsidRPr="007D69AA" w:rsidTr="00A84EF1">
        <w:trPr>
          <w:trHeight w:val="58"/>
        </w:trPr>
        <w:tc>
          <w:tcPr>
            <w:tcW w:w="9344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6F15" w:rsidRPr="008B6F15" w:rsidRDefault="008B6F15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B6F15" w:rsidRPr="000C114F" w:rsidRDefault="008B6F15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8B6F15" w:rsidRPr="007D69AA" w:rsidTr="00A84EF1">
        <w:trPr>
          <w:trHeight w:val="58"/>
        </w:trPr>
        <w:tc>
          <w:tcPr>
            <w:tcW w:w="9344" w:type="dxa"/>
            <w:gridSpan w:val="4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15" w:rsidRPr="003F2E3D" w:rsidRDefault="003F2E3D" w:rsidP="008B6F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(П</w:t>
            </w:r>
            <w:r w:rsidR="008B6F15" w:rsidRPr="003F2E3D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олное наименование эмитента)</w:t>
            </w:r>
            <w:r w:rsidR="008B6F15" w:rsidRPr="003F2E3D"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="008B6F15" w:rsidRPr="003F2E3D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 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B6F15" w:rsidRPr="008B6F15" w:rsidRDefault="008B6F15" w:rsidP="008B6F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283354" w:rsidRPr="007D69AA" w:rsidTr="00753890">
        <w:trPr>
          <w:trHeight w:val="58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354" w:rsidRPr="00941D28" w:rsidRDefault="00283354" w:rsidP="000C114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EC42DB" w:rsidRPr="007D69AA" w:rsidTr="00753890">
        <w:trPr>
          <w:trHeight w:val="272"/>
        </w:trPr>
        <w:tc>
          <w:tcPr>
            <w:tcW w:w="5457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2DB" w:rsidRPr="00E72262" w:rsidRDefault="00EC42DB" w:rsidP="00EC42DB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открыть </w:t>
            </w: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депозитный счет нотариуса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45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2DB" w:rsidRPr="00E72262" w:rsidRDefault="00EC42DB" w:rsidP="00EC42DB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7E39E0" w:rsidRPr="007D69AA" w:rsidTr="00753890">
        <w:trPr>
          <w:trHeight w:val="286"/>
        </w:trPr>
        <w:tc>
          <w:tcPr>
            <w:tcW w:w="69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37C8" w:rsidRPr="007D6004" w:rsidRDefault="007E39E0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A37C8"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внести изменения в ранее предоставленные сведения по лицевому счету №</w:t>
            </w:r>
          </w:p>
        </w:tc>
        <w:tc>
          <w:tcPr>
            <w:tcW w:w="3988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C8" w:rsidRPr="007D6004" w:rsidRDefault="006A37C8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909C9" w:rsidRPr="007D69AA" w:rsidTr="00753890">
        <w:trPr>
          <w:trHeight w:val="60"/>
        </w:trPr>
        <w:tc>
          <w:tcPr>
            <w:tcW w:w="4778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1.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(последнее – при наличии)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136" w:type="dxa"/>
            <w:gridSpan w:val="2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BD4198" w:rsidRPr="007D69AA" w:rsidTr="00753890">
        <w:trPr>
          <w:trHeight w:val="6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753890">
        <w:trPr>
          <w:trHeight w:val="274"/>
        </w:trPr>
        <w:tc>
          <w:tcPr>
            <w:tcW w:w="5345" w:type="dxa"/>
            <w:gridSpan w:val="28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Гражданство (подданство) или указание на его отсутствие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69" w:type="dxa"/>
            <w:gridSpan w:val="21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6E61D8" w:rsidRPr="007D69AA" w:rsidTr="00753890">
        <w:trPr>
          <w:trHeight w:val="143"/>
        </w:trPr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3.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Дата рождения: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gridSpan w:val="15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941D28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рождения:</w:t>
            </w:r>
          </w:p>
        </w:tc>
        <w:tc>
          <w:tcPr>
            <w:tcW w:w="5285" w:type="dxa"/>
            <w:gridSpan w:val="17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941D28" w:rsidRPr="007D69AA" w:rsidTr="00753890">
        <w:trPr>
          <w:trHeight w:val="143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753890">
        <w:trPr>
          <w:trHeight w:val="137"/>
        </w:trPr>
        <w:tc>
          <w:tcPr>
            <w:tcW w:w="5066" w:type="dxa"/>
            <w:gridSpan w:val="2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4.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документа, удостоверяющего личность:</w:t>
            </w:r>
          </w:p>
        </w:tc>
        <w:tc>
          <w:tcPr>
            <w:tcW w:w="5848" w:type="dxa"/>
            <w:gridSpan w:val="2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753890">
        <w:trPr>
          <w:trHeight w:val="41"/>
        </w:trPr>
        <w:tc>
          <w:tcPr>
            <w:tcW w:w="2659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Серия и номер документа:</w:t>
            </w:r>
          </w:p>
        </w:tc>
        <w:tc>
          <w:tcPr>
            <w:tcW w:w="8255" w:type="dxa"/>
            <w:gridSpan w:val="3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2768E" w:rsidRPr="007D69AA" w:rsidTr="00753890">
        <w:trPr>
          <w:trHeight w:val="41"/>
        </w:trPr>
        <w:tc>
          <w:tcPr>
            <w:tcW w:w="2659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Дата выдачи документа:</w:t>
            </w:r>
          </w:p>
        </w:tc>
        <w:tc>
          <w:tcPr>
            <w:tcW w:w="240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4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941D28" w:rsidRPr="007D69AA" w:rsidTr="00753890">
        <w:trPr>
          <w:trHeight w:val="41"/>
        </w:trPr>
        <w:tc>
          <w:tcPr>
            <w:tcW w:w="4213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Наименование органа, выдавшего документ:</w:t>
            </w:r>
          </w:p>
        </w:tc>
        <w:tc>
          <w:tcPr>
            <w:tcW w:w="6701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941D28" w:rsidRPr="007D69AA" w:rsidTr="00753890">
        <w:trPr>
          <w:trHeight w:val="41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753890">
        <w:trPr>
          <w:trHeight w:val="41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F17F8B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5. ИНН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при наличии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3122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7D6004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36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СНИЛС (при наличии):</w:t>
            </w:r>
          </w:p>
        </w:tc>
        <w:tc>
          <w:tcPr>
            <w:tcW w:w="3564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7D6004" w:rsidRDefault="00F17F8B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753890">
        <w:trPr>
          <w:trHeight w:val="41"/>
        </w:trPr>
        <w:tc>
          <w:tcPr>
            <w:tcW w:w="5214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6. Адрес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регистрации по месту жительства (при наличии):</w:t>
            </w:r>
          </w:p>
        </w:tc>
        <w:tc>
          <w:tcPr>
            <w:tcW w:w="5700" w:type="dxa"/>
            <w:gridSpan w:val="2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7D6004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1A245A" w:rsidRPr="007D69AA" w:rsidTr="00753890">
        <w:trPr>
          <w:trHeight w:val="41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7D6004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753890">
        <w:trPr>
          <w:trHeight w:val="41"/>
        </w:trPr>
        <w:tc>
          <w:tcPr>
            <w:tcW w:w="3664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7.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Адрес регистрации по месту пребывания:</w:t>
            </w:r>
          </w:p>
        </w:tc>
        <w:tc>
          <w:tcPr>
            <w:tcW w:w="7250" w:type="dxa"/>
            <w:gridSpan w:val="3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7D6004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1A245A" w:rsidRPr="007D69AA" w:rsidTr="00753890">
        <w:trPr>
          <w:trHeight w:val="41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7D6004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753890">
        <w:trPr>
          <w:trHeight w:val="41"/>
        </w:trPr>
        <w:tc>
          <w:tcPr>
            <w:tcW w:w="3664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8. Адрес для направления корреспонденции:</w:t>
            </w:r>
          </w:p>
        </w:tc>
        <w:tc>
          <w:tcPr>
            <w:tcW w:w="7250" w:type="dxa"/>
            <w:gridSpan w:val="3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753890">
        <w:trPr>
          <w:trHeight w:val="41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C6AA2" w:rsidRPr="007D69AA" w:rsidTr="00753890">
        <w:trPr>
          <w:trHeight w:val="41"/>
        </w:trPr>
        <w:tc>
          <w:tcPr>
            <w:tcW w:w="36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9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Адрес электронной почты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7250" w:type="dxa"/>
            <w:gridSpan w:val="3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D" w:rsidRPr="007D6004" w:rsidRDefault="006E2DE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753890">
        <w:trPr>
          <w:trHeight w:val="41"/>
        </w:trPr>
        <w:tc>
          <w:tcPr>
            <w:tcW w:w="36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10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Номер телефона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7250" w:type="dxa"/>
            <w:gridSpan w:val="3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7D6004" w:rsidRDefault="00F17F8B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6E61D8" w:rsidRPr="007D69AA" w:rsidTr="00753890">
        <w:trPr>
          <w:trHeight w:val="309"/>
        </w:trPr>
        <w:tc>
          <w:tcPr>
            <w:tcW w:w="5375" w:type="dxa"/>
            <w:gridSpan w:val="2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1D8" w:rsidRPr="007D6004" w:rsidRDefault="006E61D8" w:rsidP="00EC42D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11. Образец подписи </w:t>
            </w:r>
            <w:r w:rsidR="00EC42DB">
              <w:rPr>
                <w:rFonts w:eastAsia="Times New Roman" w:cs="Times New Roman"/>
                <w:sz w:val="18"/>
                <w:szCs w:val="18"/>
                <w:lang w:eastAsia="ar-SA"/>
              </w:rPr>
              <w:t>нотариуса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39" w:type="dxa"/>
            <w:gridSpan w:val="20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E72262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61D8" w:rsidRPr="007D69AA" w:rsidTr="00753890">
        <w:trPr>
          <w:trHeight w:val="590"/>
        </w:trPr>
        <w:tc>
          <w:tcPr>
            <w:tcW w:w="5375" w:type="dxa"/>
            <w:gridSpan w:val="29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72768E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</w:t>
            </w:r>
            <w:r w:rsidR="00EC42DB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нотариуса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проставлена в присутствии </w:t>
            </w:r>
          </w:p>
          <w:p w:rsidR="006E61D8" w:rsidRPr="006E61D8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уполномоченного </w:t>
            </w:r>
            <w:r w:rsidR="0072768E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6E61D8" w:rsidRPr="00DC6AA2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5539" w:type="dxa"/>
            <w:gridSpan w:val="20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7D69AA" w:rsidTr="00753890">
        <w:trPr>
          <w:trHeight w:val="140"/>
        </w:trPr>
        <w:tc>
          <w:tcPr>
            <w:tcW w:w="3801" w:type="dxa"/>
            <w:gridSpan w:val="16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283" w:type="dxa"/>
            <w:gridSpan w:val="3"/>
            <w:shd w:val="clear" w:color="auto" w:fill="EEECE1" w:themeFill="background2"/>
            <w:vAlign w:val="center"/>
          </w:tcPr>
          <w:p w:rsidR="006E61D8" w:rsidRP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E61D8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291" w:type="dxa"/>
            <w:gridSpan w:val="10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5539" w:type="dxa"/>
            <w:gridSpan w:val="20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6E61D8" w:rsidRPr="007D69AA" w:rsidTr="00753890">
        <w:trPr>
          <w:trHeight w:val="92"/>
        </w:trPr>
        <w:tc>
          <w:tcPr>
            <w:tcW w:w="3948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1427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5539" w:type="dxa"/>
            <w:gridSpan w:val="20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753890" w:rsidRPr="00AD49A8" w:rsidTr="00753890">
        <w:trPr>
          <w:trHeight w:val="1509"/>
        </w:trPr>
        <w:tc>
          <w:tcPr>
            <w:tcW w:w="5375" w:type="dxa"/>
            <w:gridSpan w:val="29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3890" w:rsidRDefault="00753890" w:rsidP="0075389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  <w:p w:rsidR="00753890" w:rsidRPr="007D6004" w:rsidRDefault="00753890" w:rsidP="0075389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12 Образец печати нотариуса:</w:t>
            </w:r>
          </w:p>
        </w:tc>
        <w:tc>
          <w:tcPr>
            <w:tcW w:w="5539" w:type="dxa"/>
            <w:gridSpan w:val="20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90" w:rsidRPr="007D6004" w:rsidRDefault="00753890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AD49A8" w:rsidRPr="00AD49A8" w:rsidTr="00753890">
        <w:trPr>
          <w:trHeight w:val="70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7D6004" w:rsidRDefault="00AD49A8" w:rsidP="0075389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753890">
              <w:rPr>
                <w:rFonts w:eastAsia="Times New Roman" w:cs="Times New Roman"/>
                <w:sz w:val="18"/>
                <w:szCs w:val="18"/>
                <w:lang w:eastAsia="ar-SA"/>
              </w:rPr>
              <w:t>3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Реквизиты банковского счета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для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получения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доходов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 выплат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по ценным бумагам</w:t>
            </w:r>
            <w:r w:rsidR="006E61D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E72262" w:rsidRPr="00AD49A8" w:rsidTr="00753890">
        <w:trPr>
          <w:trHeight w:val="70"/>
        </w:trPr>
        <w:tc>
          <w:tcPr>
            <w:tcW w:w="2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677" w:type="dxa"/>
            <w:gridSpan w:val="4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753890">
        <w:trPr>
          <w:trHeight w:val="70"/>
        </w:trPr>
        <w:tc>
          <w:tcPr>
            <w:tcW w:w="2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677" w:type="dxa"/>
            <w:gridSpan w:val="4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753890">
        <w:trPr>
          <w:trHeight w:val="70"/>
        </w:trPr>
        <w:tc>
          <w:tcPr>
            <w:tcW w:w="2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677" w:type="dxa"/>
            <w:gridSpan w:val="4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AD49A8" w:rsidTr="00753890">
        <w:trPr>
          <w:trHeight w:val="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37" w:type="dxa"/>
            <w:gridSpan w:val="2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760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753890">
        <w:trPr>
          <w:trHeight w:val="70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099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535"/>
              <w:gridCol w:w="1004"/>
              <w:gridCol w:w="7453"/>
            </w:tblGrid>
            <w:tr w:rsidR="00DC6AA2" w:rsidRPr="00E72262" w:rsidTr="004508CB">
              <w:trPr>
                <w:trHeight w:val="137"/>
              </w:trPr>
              <w:tc>
                <w:tcPr>
                  <w:tcW w:w="3539" w:type="dxa"/>
                  <w:gridSpan w:val="2"/>
                  <w:tcBorders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7D6004" w:rsidRDefault="00DC6AA2" w:rsidP="00753890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</w:t>
                  </w:r>
                  <w:r w:rsidR="00753890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4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. Категория налогоплательщика*:</w:t>
                  </w:r>
                </w:p>
              </w:tc>
              <w:tc>
                <w:tcPr>
                  <w:tcW w:w="7453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C6AA2" w:rsidRPr="007D6004" w:rsidRDefault="00DC6AA2" w:rsidP="000909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7002AB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7002AB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7002AB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7002AB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Нерезидент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7002AB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7002AB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7D6004">
                    <w:rPr>
                      <w:rFonts w:eastAsia="Times New Roman" w:cs="Times New Roman"/>
                      <w:i/>
                      <w:sz w:val="14"/>
                      <w:szCs w:val="14"/>
                      <w:lang w:eastAsia="ar-SA"/>
                    </w:rPr>
                    <w:t>(иное)</w:t>
                  </w:r>
                </w:p>
              </w:tc>
            </w:tr>
            <w:tr w:rsidR="00DC6AA2" w:rsidRPr="00E72262" w:rsidTr="004508CB">
              <w:trPr>
                <w:trHeight w:val="58"/>
              </w:trPr>
              <w:tc>
                <w:tcPr>
                  <w:tcW w:w="10992" w:type="dxa"/>
                  <w:gridSpan w:val="3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DC6AA2" w:rsidRDefault="00DC6AA2" w:rsidP="006E61D8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"/>
                      <w:szCs w:val="2"/>
                      <w:lang w:eastAsia="ar-SA"/>
                    </w:rPr>
                  </w:pPr>
                </w:p>
              </w:tc>
            </w:tr>
            <w:tr w:rsidR="00DC6AA2" w:rsidRPr="00E72262" w:rsidTr="004508CB">
              <w:trPr>
                <w:trHeight w:val="137"/>
              </w:trPr>
              <w:tc>
                <w:tcPr>
                  <w:tcW w:w="2535" w:type="dxa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6AA2" w:rsidRPr="007D6004" w:rsidRDefault="00DC6AA2" w:rsidP="00753890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</w:t>
                  </w:r>
                  <w:r w:rsidR="00753890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5</w:t>
                  </w:r>
                  <w:r w:rsidR="0056231C" w:rsidRP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Форма выплаты дивидендов:</w:t>
                  </w:r>
                </w:p>
              </w:tc>
              <w:tc>
                <w:tcPr>
                  <w:tcW w:w="8457" w:type="dxa"/>
                  <w:gridSpan w:val="2"/>
                  <w:tcBorders>
                    <w:top w:val="single" w:sz="4" w:space="0" w:color="auto"/>
                    <w:left w:val="dotted" w:sz="4" w:space="0" w:color="auto"/>
                  </w:tcBorders>
                  <w:vAlign w:val="center"/>
                  <w:hideMark/>
                </w:tcPr>
                <w:p w:rsidR="00DC6AA2" w:rsidRPr="007D6004" w:rsidRDefault="00DC6AA2" w:rsidP="0056231C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Флажок3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7002AB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7002AB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bookmarkEnd w:id="0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Перевод по р</w:t>
                  </w:r>
                  <w:r w:rsidR="0056231C"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еквизит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ам</w:t>
                  </w:r>
                  <w:r w:rsidR="0056231C"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банковского счета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, указанным в п.12 заявления-анкеты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Флажок4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7002AB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7002AB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bookmarkEnd w:id="1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Почтовый перевод</w:t>
                  </w:r>
                </w:p>
              </w:tc>
            </w:tr>
          </w:tbl>
          <w:p w:rsidR="00D227A0" w:rsidRPr="00E72262" w:rsidRDefault="00D227A0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D49A8" w:rsidTr="00753890">
        <w:trPr>
          <w:trHeight w:val="70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204F07" w:rsidRDefault="00BB5223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A71A40" w:rsidRPr="00A71A40" w:rsidTr="00753890">
        <w:trPr>
          <w:trHeight w:val="70"/>
        </w:trPr>
        <w:tc>
          <w:tcPr>
            <w:tcW w:w="10914" w:type="dxa"/>
            <w:gridSpan w:val="4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D97F83" w:rsidRDefault="00F4355E" w:rsidP="0075389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="00753890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6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r w:rsidR="005A11BF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Настоящим заявляю о выбранном </w:t>
            </w:r>
            <w:r w:rsidR="0072768E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мною</w:t>
            </w:r>
            <w:r w:rsidR="005A11BF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с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пособ</w:t>
            </w:r>
            <w:r w:rsidR="005A11BF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е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5A11BF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взаимодействия с Регистратором, в том числе способе 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5A11BF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информации из реестра, в том числе </w:t>
            </w:r>
            <w:r w:rsidR="005A11BF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уведомления об отказе в открытии счета или в совершении операции:</w:t>
            </w:r>
          </w:p>
        </w:tc>
      </w:tr>
      <w:tr w:rsidR="00A71A40" w:rsidRPr="00A71A40" w:rsidTr="00753890">
        <w:trPr>
          <w:trHeight w:val="70"/>
        </w:trPr>
        <w:tc>
          <w:tcPr>
            <w:tcW w:w="10914" w:type="dxa"/>
            <w:gridSpan w:val="4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7E012D" w:rsidP="007E012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лично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заказным письмом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>по электронным каналам связи (ЛК)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7D6004" w:rsidRPr="00A71A40" w:rsidTr="00753890">
        <w:trPr>
          <w:trHeight w:val="190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D97F83" w:rsidRDefault="0056231C" w:rsidP="0075389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7D6004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="00753890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7</w:t>
            </w:r>
            <w:r w:rsidR="007D6004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 Способ доведения сообщения о проведении общего собрания акционеров:</w:t>
            </w:r>
          </w:p>
        </w:tc>
      </w:tr>
      <w:tr w:rsidR="007E012D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направление заказных писем на почтовый адрес, указанный в п.7 настоящей Анкеты.</w:t>
            </w:r>
          </w:p>
        </w:tc>
      </w:tr>
      <w:tr w:rsidR="007E012D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вручение под роспись уполномоченному представителю.</w:t>
            </w:r>
          </w:p>
        </w:tc>
      </w:tr>
      <w:tr w:rsidR="00F4355E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55E" w:rsidRPr="007B7B03" w:rsidRDefault="00F4355E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направление электронного сообщения по адресу электронной почты (в соответствии с Уставом Эмитента).</w:t>
            </w:r>
          </w:p>
        </w:tc>
      </w:tr>
      <w:tr w:rsidR="007E012D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направление текстового сообщения, содержащего порядок ознакомления с сообщением о проведении общего собрания акционеров,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 адрес электронной почты, указанный в п.8 настоящей Анкеты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, или на номер телефона, указанный в п.9 настоящей Анкеты (в соответствии с Уставом Эмитента).</w:t>
            </w:r>
          </w:p>
        </w:tc>
      </w:tr>
      <w:tr w:rsidR="007E012D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proofErr w:type="gramStart"/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опубликование в определенном Уставом Эмитента печатном издании и размещение на определенном Уставом Эмитента сайте общества в информационно-телекоммуникационной сети "Интернет" либо размещение на определенном Уставом Эмитента сайте в информационно-телекоммуникационной сети "Интернет".</w:t>
            </w:r>
            <w:proofErr w:type="gramEnd"/>
          </w:p>
        </w:tc>
      </w:tr>
      <w:tr w:rsidR="00A71A40" w:rsidRPr="00A71A40" w:rsidTr="00753890">
        <w:trPr>
          <w:trHeight w:val="58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F4355E" w:rsidP="005A11BF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C42DB" w:rsidRPr="00A71A40" w:rsidTr="00753890">
        <w:trPr>
          <w:trHeight w:val="70"/>
        </w:trPr>
        <w:tc>
          <w:tcPr>
            <w:tcW w:w="5457" w:type="dxa"/>
            <w:gridSpan w:val="3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42DB" w:rsidRPr="007B7B03" w:rsidRDefault="00EC42DB" w:rsidP="0075389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lastRenderedPageBreak/>
              <w:t xml:space="preserve"> 1</w:t>
            </w:r>
            <w:r w:rsidR="00753890">
              <w:rPr>
                <w:rFonts w:eastAsia="Times New Roman" w:cs="Times New Roman"/>
                <w:sz w:val="18"/>
                <w:szCs w:val="18"/>
                <w:lang w:eastAsia="ar-SA"/>
              </w:rPr>
              <w:t>8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Дата и номер приказа о наделении полномочиями нотариуса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457" w:type="dxa"/>
            <w:gridSpan w:val="1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DB" w:rsidRPr="007B7B03" w:rsidRDefault="00EC42DB" w:rsidP="0056231C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EC42DB" w:rsidRPr="00A71A40" w:rsidTr="00753890">
        <w:trPr>
          <w:trHeight w:val="70"/>
        </w:trPr>
        <w:tc>
          <w:tcPr>
            <w:tcW w:w="10914" w:type="dxa"/>
            <w:gridSpan w:val="4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42DB" w:rsidRPr="007B7B03" w:rsidRDefault="00EC42DB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EC42DB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42DB" w:rsidRPr="007B7B03" w:rsidRDefault="00EC42DB" w:rsidP="00753890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1</w:t>
            </w:r>
            <w:r w:rsidR="0075389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9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Регистрационный номер, присвоенный сведениям о нотариусе, включенным в реестр нотариусов и лиц, сдавших квалификационный </w:t>
            </w:r>
          </w:p>
        </w:tc>
      </w:tr>
      <w:tr w:rsidR="00EC42DB" w:rsidRPr="00A71A40" w:rsidTr="00753890">
        <w:trPr>
          <w:trHeight w:val="70"/>
        </w:trPr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42DB" w:rsidRPr="007B7B03" w:rsidRDefault="00EC42DB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     экзамен: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637" w:type="dxa"/>
            <w:gridSpan w:val="46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DB" w:rsidRPr="007B7B03" w:rsidRDefault="00EC42DB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53890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"/>
                <w:szCs w:val="2"/>
                <w:lang w:eastAsia="ar-SA"/>
              </w:rPr>
            </w:pPr>
          </w:p>
        </w:tc>
      </w:tr>
      <w:tr w:rsidR="007D6004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753890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53890">
              <w:rPr>
                <w:rFonts w:eastAsia="Times New Roman" w:cs="Times New Roman"/>
                <w:sz w:val="18"/>
                <w:szCs w:val="18"/>
                <w:lang w:eastAsia="ar-SA"/>
              </w:rPr>
              <w:t>20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Принадлежность к категориям должностных лиц:</w:t>
            </w:r>
          </w:p>
        </w:tc>
      </w:tr>
      <w:tr w:rsidR="007D6004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иностранным публичным должностным лицом (ИПДЛ)</w:t>
            </w:r>
            <w:r w:rsidR="00550420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*/ супругой</w:t>
            </w:r>
            <w:proofErr w:type="gramStart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(-</w:t>
            </w:r>
            <w:proofErr w:type="gramEnd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ом), близким родственником</w:t>
            </w:r>
          </w:p>
        </w:tc>
      </w:tr>
      <w:tr w:rsidR="007D6004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должностным лицом публичной меж</w:t>
            </w:r>
            <w:r w:rsidR="00550420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дународной организации (ДЛПМО) 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</w:tr>
      <w:tr w:rsidR="007D6004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204F07" w:rsidRDefault="007D6004" w:rsidP="00204F07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Являюсь российским публичным должностным лицом (РПДЛ) *</w:t>
            </w:r>
          </w:p>
        </w:tc>
      </w:tr>
      <w:tr w:rsidR="001D26A5" w:rsidRPr="008A7739" w:rsidTr="00753890">
        <w:trPr>
          <w:trHeight w:val="70"/>
        </w:trPr>
        <w:tc>
          <w:tcPr>
            <w:tcW w:w="6238" w:type="dxa"/>
            <w:gridSpan w:val="36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21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Информация о наличии </w:t>
            </w:r>
            <w:proofErr w:type="spellStart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бенефициар</w:t>
            </w:r>
            <w:r w:rsidR="0055042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ного</w:t>
            </w:r>
            <w:proofErr w:type="spellEnd"/>
            <w:r w:rsidR="0055042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владельца (третьего лица):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2266" w:type="dxa"/>
            <w:gridSpan w:val="10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2410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753890">
        <w:trPr>
          <w:trHeight w:val="70"/>
        </w:trPr>
        <w:tc>
          <w:tcPr>
            <w:tcW w:w="6238" w:type="dxa"/>
            <w:gridSpan w:val="3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22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</w:t>
            </w:r>
            <w:r w:rsidR="0055042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 наличии выгодоприобретателя: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**</w:t>
            </w:r>
          </w:p>
        </w:tc>
        <w:tc>
          <w:tcPr>
            <w:tcW w:w="2266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</w:t>
            </w:r>
          </w:p>
        </w:tc>
      </w:tr>
      <w:tr w:rsidR="000909C9" w:rsidRPr="008A7739" w:rsidTr="00753890">
        <w:trPr>
          <w:trHeight w:val="70"/>
        </w:trPr>
        <w:tc>
          <w:tcPr>
            <w:tcW w:w="3253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23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об источниках дохода:</w:t>
            </w:r>
          </w:p>
        </w:tc>
        <w:tc>
          <w:tcPr>
            <w:tcW w:w="7661" w:type="dxa"/>
            <w:gridSpan w:val="3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0909C9" w:rsidRPr="008A7739" w:rsidTr="00753890">
        <w:trPr>
          <w:trHeight w:val="70"/>
        </w:trPr>
        <w:tc>
          <w:tcPr>
            <w:tcW w:w="9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Пенсия</w:t>
            </w:r>
          </w:p>
        </w:tc>
        <w:tc>
          <w:tcPr>
            <w:tcW w:w="141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0909C9" w:rsidRDefault="000909C9" w:rsidP="000909C9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Наследство</w:t>
            </w:r>
          </w:p>
        </w:tc>
        <w:tc>
          <w:tcPr>
            <w:tcW w:w="6101" w:type="dxa"/>
            <w:gridSpan w:val="3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Личные сбережения</w:t>
            </w:r>
          </w:p>
        </w:tc>
      </w:tr>
      <w:tr w:rsidR="000909C9" w:rsidRPr="008A7739" w:rsidTr="00753890">
        <w:trPr>
          <w:trHeight w:val="70"/>
        </w:trPr>
        <w:tc>
          <w:tcPr>
            <w:tcW w:w="183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вкладов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(депозитов)</w:t>
            </w:r>
          </w:p>
        </w:tc>
        <w:tc>
          <w:tcPr>
            <w:tcW w:w="4111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Доход от предпринимательской деятельности </w:t>
            </w:r>
          </w:p>
        </w:tc>
        <w:tc>
          <w:tcPr>
            <w:tcW w:w="496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4508CB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(укажите вид дохода, либо отсутствие дохода)</w:t>
            </w:r>
          </w:p>
        </w:tc>
      </w:tr>
      <w:tr w:rsidR="004508CB" w:rsidRPr="008A7739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56231C" w:rsidRDefault="004508CB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8A7739" w:rsidTr="00753890">
        <w:trPr>
          <w:trHeight w:val="70"/>
        </w:trPr>
        <w:tc>
          <w:tcPr>
            <w:tcW w:w="4674" w:type="dxa"/>
            <w:gridSpan w:val="21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24.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3118" w:type="dxa"/>
            <w:gridSpan w:val="2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учет прав на ценные бумаги</w:t>
            </w:r>
          </w:p>
        </w:tc>
        <w:tc>
          <w:tcPr>
            <w:tcW w:w="3122" w:type="dxa"/>
            <w:gridSpan w:val="7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753890">
        <w:trPr>
          <w:trHeight w:val="70"/>
        </w:trPr>
        <w:tc>
          <w:tcPr>
            <w:tcW w:w="4674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25.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финансово хозяйственной деятельности:</w:t>
            </w:r>
          </w:p>
        </w:tc>
        <w:tc>
          <w:tcPr>
            <w:tcW w:w="3118" w:type="dxa"/>
            <w:gridSpan w:val="2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деятельность не ведется</w:t>
            </w: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753890">
        <w:trPr>
          <w:trHeight w:val="70"/>
        </w:trPr>
        <w:tc>
          <w:tcPr>
            <w:tcW w:w="4674" w:type="dxa"/>
            <w:gridSpan w:val="21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26.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3118" w:type="dxa"/>
            <w:gridSpan w:val="2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краткосрочный</w:t>
            </w:r>
          </w:p>
        </w:tc>
        <w:tc>
          <w:tcPr>
            <w:tcW w:w="3122" w:type="dxa"/>
            <w:gridSpan w:val="7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долгосрочный</w:t>
            </w:r>
          </w:p>
        </w:tc>
      </w:tr>
      <w:tr w:rsidR="001D26A5" w:rsidRPr="008A7739" w:rsidTr="00753890">
        <w:trPr>
          <w:trHeight w:val="70"/>
        </w:trPr>
        <w:tc>
          <w:tcPr>
            <w:tcW w:w="2722" w:type="dxa"/>
            <w:gridSpan w:val="11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27. </w:t>
            </w:r>
            <w:r w:rsidRP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Финансовое положение:</w:t>
            </w:r>
          </w:p>
        </w:tc>
        <w:tc>
          <w:tcPr>
            <w:tcW w:w="2727" w:type="dxa"/>
            <w:gridSpan w:val="19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устойчивое</w:t>
            </w:r>
          </w:p>
        </w:tc>
        <w:tc>
          <w:tcPr>
            <w:tcW w:w="2727" w:type="dxa"/>
            <w:gridSpan w:val="1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неустойчивое</w:t>
            </w:r>
          </w:p>
        </w:tc>
        <w:tc>
          <w:tcPr>
            <w:tcW w:w="2738" w:type="dxa"/>
            <w:gridSpan w:val="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банкротство</w:t>
            </w:r>
          </w:p>
        </w:tc>
      </w:tr>
      <w:tr w:rsidR="001D26A5" w:rsidRPr="008A7739" w:rsidTr="00753890">
        <w:trPr>
          <w:trHeight w:val="70"/>
        </w:trPr>
        <w:tc>
          <w:tcPr>
            <w:tcW w:w="3635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28.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D26A5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 деловой</w:t>
            </w:r>
            <w:r w:rsidR="00550420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репутации:**</w:t>
            </w:r>
            <w:r w:rsidRPr="001D26A5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3637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364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1D26A5" w:rsidRPr="008A7739" w:rsidTr="00753890">
        <w:trPr>
          <w:trHeight w:val="70"/>
        </w:trPr>
        <w:tc>
          <w:tcPr>
            <w:tcW w:w="5104" w:type="dxa"/>
            <w:gridSpan w:val="2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29.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Источник происхождения ценных бумаг:</w:t>
            </w:r>
          </w:p>
        </w:tc>
        <w:tc>
          <w:tcPr>
            <w:tcW w:w="1843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сделка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наследство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иное</w:t>
            </w: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4508CB" w:rsidRDefault="000909C9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30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Заполняя </w:t>
            </w:r>
            <w:r w:rsidR="00370969" w:rsidRPr="0037096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настоящий пункт заявления-анкеты, соглашаюсь с условиями договора оферты об электронном документообороте, размещенного на официальном сайте Регистратора АО «СРК» https://www.zao-srk.ru/, и акцептую его, а также заявляю требование о предоставлении (изменении данных) доступа в личный кабинет, размещенный в закрытой части информационного ресурса на сайте Регистратора</w:t>
            </w:r>
            <w:bookmarkStart w:id="2" w:name="_GoBack"/>
            <w:bookmarkEnd w:id="2"/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предоставить доступ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в личный кабинет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путем направления СМС-сообщения с кодом доступа на мобильный номер телефона:</w:t>
            </w:r>
          </w:p>
          <w:p w:rsidR="00BD3246" w:rsidRPr="004508CB" w:rsidRDefault="00BD3246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4508CB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запретить доступ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>в личный кабинет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7002AB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7002A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изменить данные доступа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в личный кабинет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путем направления СМС-сообщения с кодом доступа на мобильный номер телефона:</w:t>
            </w:r>
          </w:p>
          <w:p w:rsidR="00BD3246" w:rsidRPr="004508CB" w:rsidRDefault="00BD3246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</w:t>
            </w:r>
            <w:r w:rsid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 Настоящим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подтверждаю достоверность сведений, указанных в настоящем заявлении-анкете, а также подтверждаю волеизъявление, указанное в пунктах </w:t>
            </w:r>
            <w:r w:rsidR="0075389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15, 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16, 17, </w:t>
            </w:r>
            <w:r w:rsidR="0075389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30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настоящего заявления-анкеты. </w:t>
            </w:r>
          </w:p>
          <w:p w:rsidR="000909C9" w:rsidRPr="008A7739" w:rsidRDefault="000909C9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    Обязуюсь сообщать Регистратору об изменении сведений, указанных в настоящем заявлении-анкете, в порядке, установленном действующим законодательством Российской Федерации.</w:t>
            </w:r>
          </w:p>
        </w:tc>
      </w:tr>
      <w:tr w:rsidR="000909C9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552DA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09C9" w:rsidRPr="00A71A40" w:rsidTr="00753890">
        <w:trPr>
          <w:trHeight w:val="70"/>
        </w:trPr>
        <w:tc>
          <w:tcPr>
            <w:tcW w:w="6348" w:type="dxa"/>
            <w:gridSpan w:val="37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552DA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09C9" w:rsidRPr="005552DA" w:rsidRDefault="000909C9" w:rsidP="00BB5223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007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552DA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09C9" w:rsidRPr="00A71A40" w:rsidTr="00753890">
        <w:trPr>
          <w:trHeight w:val="70"/>
        </w:trPr>
        <w:tc>
          <w:tcPr>
            <w:tcW w:w="6348" w:type="dxa"/>
            <w:gridSpan w:val="3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BB5223" w:rsidRDefault="00BD3246" w:rsidP="00753890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Фамилия, имя, отчество зарегистрированного лица </w:t>
            </w:r>
          </w:p>
        </w:tc>
        <w:tc>
          <w:tcPr>
            <w:tcW w:w="1559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9C9" w:rsidRPr="00BB5223" w:rsidRDefault="000909C9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007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BB5223" w:rsidRDefault="000909C9" w:rsidP="000909C9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4508CB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8B6F15" w:rsidRDefault="004508CB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4508CB" w:rsidRPr="00A71A40" w:rsidTr="00753890">
        <w:trPr>
          <w:trHeight w:val="70"/>
        </w:trPr>
        <w:tc>
          <w:tcPr>
            <w:tcW w:w="3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BD3246" w:rsidRDefault="004508CB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 </w:t>
            </w:r>
            <w:r w:rsidRPr="00BD324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Дата заполнения заявления-анкеты:</w:t>
            </w:r>
          </w:p>
        </w:tc>
        <w:tc>
          <w:tcPr>
            <w:tcW w:w="779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CB" w:rsidRPr="00BB5223" w:rsidRDefault="004508CB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5623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424" w:bottom="720" w:left="720" w:header="340" w:footer="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2AB" w:rsidRDefault="007002AB" w:rsidP="000A38CC">
      <w:pPr>
        <w:spacing w:after="0" w:line="240" w:lineRule="auto"/>
      </w:pPr>
      <w:r>
        <w:separator/>
      </w:r>
    </w:p>
  </w:endnote>
  <w:endnote w:type="continuationSeparator" w:id="0">
    <w:p w:rsidR="007002AB" w:rsidRDefault="007002AB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0909C9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0909C9" w:rsidRDefault="000909C9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   В случае утвердительного ответа обязательно заполнение и представление Регистратору Опросного ли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 xml:space="preserve">ста (Форма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015 - СПВК ОЛДЛФЛ)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.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 В случае утвердительного ответа обязательно заполнение Опросного листа (Форма  010 СПВК - ОЛБВ).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*** В случае утвердительного ответа обязательно заполнение Формы 009 СПВК - ВПФЛ.</w:t>
          </w:r>
        </w:p>
        <w:p w:rsidR="000909C9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proofErr w:type="gram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****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При наличии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предоставить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Р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егистратору, отзывы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в произвольной письменной форме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от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организаций, в которых физическое лицо находится (находилось) на обслуживании, с информацией этих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 об оценке деловой репутации данного физического лица).</w:t>
          </w:r>
          <w:proofErr w:type="gramEnd"/>
        </w:p>
        <w:p w:rsidR="004508CB" w:rsidRDefault="004508CB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Использование сведений, в том числе персональных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данных, содержащихся в настоящем заявлении-а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нкете,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данных, информация о филиалах, трансфер-агентах АО «СРК» содержится на официальном сайте Регистратора.</w:t>
          </w:r>
        </w:p>
      </w:tc>
    </w:tr>
    <w:tr w:rsidR="000909C9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0909C9" w:rsidRPr="00AF3637" w:rsidRDefault="000909C9" w:rsidP="0056231C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0909C9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Pr="0089009C" w:rsidRDefault="000909C9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0909C9" w:rsidRPr="004B49AE" w:rsidRDefault="000909C9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0909C9" w:rsidRPr="00487DA9" w:rsidTr="000909C9">
      <w:trPr>
        <w:trHeight w:val="137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0909C9" w:rsidRPr="005A11BF" w:rsidRDefault="000909C9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Примечания: 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 </w:t>
          </w:r>
        </w:p>
        <w:p w:rsidR="000909C9" w:rsidRPr="00487DA9" w:rsidRDefault="00550420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                      </w:t>
          </w:r>
          <w:r w:rsidR="000909C9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="000909C9"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Налоговыми резидентами признаются лица, фактически находящиеся в Российской Федерации не менее 183 календарных дней в течение 12 следующих подряд месяцев. </w:t>
          </w:r>
          <w:proofErr w:type="gramStart"/>
          <w:r w:rsidR="000909C9" w:rsidRPr="00487DA9">
            <w:rPr>
              <w:rFonts w:ascii="Times New Roman" w:hAnsi="Times New Roman" w:cs="Times New Roman"/>
              <w:i/>
              <w:sz w:val="16"/>
              <w:szCs w:val="16"/>
            </w:rPr>
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</w:r>
          <w:proofErr w:type="gramEnd"/>
        </w:p>
        <w:p w:rsidR="000909C9" w:rsidRPr="00487DA9" w:rsidRDefault="000909C9" w:rsidP="00487DA9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487DA9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0909C9" w:rsidRPr="008F6595" w:rsidRDefault="000909C9" w:rsidP="007B7B03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2AB" w:rsidRDefault="007002AB" w:rsidP="000A38CC">
      <w:pPr>
        <w:spacing w:after="0" w:line="240" w:lineRule="auto"/>
      </w:pPr>
      <w:r>
        <w:separator/>
      </w:r>
    </w:p>
  </w:footnote>
  <w:footnote w:type="continuationSeparator" w:id="0">
    <w:p w:rsidR="007002AB" w:rsidRDefault="007002AB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0909C9" w:rsidRPr="005F4F90" w:rsidTr="00C97215">
      <w:trPr>
        <w:trHeight w:val="180"/>
      </w:trPr>
      <w:tc>
        <w:tcPr>
          <w:tcW w:w="4961" w:type="dxa"/>
          <w:hideMark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EC42DB">
            <w:rPr>
              <w:i/>
              <w:iCs/>
              <w:sz w:val="14"/>
              <w:szCs w:val="14"/>
            </w:rPr>
            <w:t>5</w:t>
          </w:r>
        </w:p>
      </w:tc>
    </w:tr>
  </w:tbl>
  <w:p w:rsidR="000909C9" w:rsidRPr="001805A9" w:rsidRDefault="000909C9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C9" w:rsidRPr="00367F84" w:rsidRDefault="000909C9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4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654"/>
    </w:tblGrid>
    <w:tr w:rsidR="000909C9" w:rsidRPr="00467843" w:rsidTr="00C20D81">
      <w:trPr>
        <w:trHeight w:val="83"/>
      </w:trPr>
      <w:tc>
        <w:tcPr>
          <w:tcW w:w="5230" w:type="dxa"/>
        </w:tcPr>
        <w:p w:rsidR="000909C9" w:rsidRPr="00467843" w:rsidRDefault="000909C9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654" w:type="dxa"/>
        </w:tcPr>
        <w:p w:rsidR="000909C9" w:rsidRPr="00467843" w:rsidRDefault="00EC42DB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5</w:t>
          </w:r>
        </w:p>
      </w:tc>
    </w:tr>
  </w:tbl>
  <w:p w:rsidR="000909C9" w:rsidRPr="00124411" w:rsidRDefault="000909C9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6pt" o:bullet="t">
        <v:imagedata r:id="rId1" o:title="clip_image001"/>
      </v:shape>
    </w:pict>
  </w:numPicBullet>
  <w:numPicBullet w:numPicBulletId="1">
    <w:pict>
      <v:shape id="_x0000_i1029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09C9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3C6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6A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4F07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CA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66E8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39DB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0969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2E3D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8CB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05E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87DA9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420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31C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141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1D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02AB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68E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3890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9AA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3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004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A7739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6F15"/>
    <w:rsid w:val="008B7B05"/>
    <w:rsid w:val="008C0362"/>
    <w:rsid w:val="008C0396"/>
    <w:rsid w:val="008C0601"/>
    <w:rsid w:val="008C1037"/>
    <w:rsid w:val="008C1381"/>
    <w:rsid w:val="008C1A36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07C61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1D28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EF1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B97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46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85C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0F26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37149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97F83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AA2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2DB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FBF1E3-8F71-4BB2-98E4-3038FB65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16</cp:revision>
  <cp:lastPrinted>2023-02-13T03:28:00Z</cp:lastPrinted>
  <dcterms:created xsi:type="dcterms:W3CDTF">2023-01-31T02:04:00Z</dcterms:created>
  <dcterms:modified xsi:type="dcterms:W3CDTF">2023-02-13T03:28:00Z</dcterms:modified>
</cp:coreProperties>
</file>